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1E54" w:rsidRDefault="000B1E54" w:rsidP="00753991"/>
    <w:p w:rsidR="008742D1" w:rsidRPr="00753991" w:rsidRDefault="008742D1" w:rsidP="008742D1">
      <w:pPr>
        <w:jc w:val="center"/>
        <w:rPr>
          <w:rFonts w:ascii="Calibri" w:hAnsi="Calibri" w:cs="Calibri"/>
          <w:b/>
          <w:sz w:val="28"/>
          <w:szCs w:val="28"/>
          <w:lang w:eastAsia="it-IT"/>
        </w:rPr>
      </w:pPr>
      <w:r>
        <w:rPr>
          <w:rFonts w:ascii="Calibri" w:hAnsi="Calibri" w:cs="Calibri"/>
          <w:b/>
          <w:sz w:val="28"/>
          <w:szCs w:val="28"/>
          <w:lang w:eastAsia="it-IT"/>
        </w:rPr>
        <w:t>Fac-Simile Delega</w:t>
      </w:r>
      <w:r w:rsidRPr="00753991">
        <w:rPr>
          <w:rFonts w:ascii="Calibri" w:hAnsi="Calibri" w:cs="Calibri"/>
          <w:b/>
          <w:sz w:val="28"/>
          <w:szCs w:val="28"/>
          <w:lang w:eastAsia="it-IT"/>
        </w:rPr>
        <w:t xml:space="preserve"> </w:t>
      </w:r>
    </w:p>
    <w:p w:rsidR="008742D1" w:rsidRDefault="008742D1" w:rsidP="008D6DAA">
      <w:pPr>
        <w:jc w:val="center"/>
        <w:rPr>
          <w:rFonts w:ascii="Calibri" w:eastAsia="Arial Unicode MS" w:hAnsi="Calibri" w:cs="Calibri"/>
          <w:b/>
          <w:sz w:val="36"/>
          <w:szCs w:val="36"/>
          <w:lang w:eastAsia="it-IT"/>
        </w:rPr>
      </w:pPr>
    </w:p>
    <w:p w:rsidR="002602BE" w:rsidRDefault="002C2C32" w:rsidP="002602BE">
      <w:pPr>
        <w:pStyle w:val="Corpodeltesto2"/>
        <w:spacing w:after="0" w:line="240" w:lineRule="auto"/>
        <w:jc w:val="center"/>
        <w:rPr>
          <w:rFonts w:ascii="Calibri" w:hAnsi="Calibri" w:cs="Arial"/>
          <w:b/>
          <w:bCs/>
          <w:sz w:val="36"/>
          <w:szCs w:val="36"/>
        </w:rPr>
      </w:pPr>
      <w:r w:rsidRPr="005D1C13">
        <w:rPr>
          <w:rFonts w:ascii="Calibri" w:hAnsi="Calibri" w:cs="Arial"/>
          <w:b/>
          <w:bCs/>
          <w:sz w:val="36"/>
          <w:szCs w:val="36"/>
        </w:rPr>
        <w:t xml:space="preserve">BANDO A SOSTEGNO </w:t>
      </w:r>
      <w:r>
        <w:rPr>
          <w:rFonts w:ascii="Calibri" w:hAnsi="Calibri" w:cs="Arial"/>
          <w:b/>
          <w:bCs/>
          <w:sz w:val="36"/>
          <w:szCs w:val="36"/>
        </w:rPr>
        <w:t xml:space="preserve">DELLE INIZIATIVE LOCALI E </w:t>
      </w:r>
      <w:r w:rsidR="00AC4563">
        <w:rPr>
          <w:rFonts w:ascii="Calibri" w:hAnsi="Calibri" w:cs="Arial"/>
          <w:b/>
          <w:bCs/>
          <w:sz w:val="36"/>
          <w:szCs w:val="36"/>
        </w:rPr>
        <w:t xml:space="preserve">DI </w:t>
      </w:r>
      <w:r>
        <w:rPr>
          <w:rFonts w:ascii="Calibri" w:hAnsi="Calibri" w:cs="Arial"/>
          <w:b/>
          <w:bCs/>
          <w:sz w:val="36"/>
          <w:szCs w:val="36"/>
        </w:rPr>
        <w:t>V</w:t>
      </w:r>
      <w:r w:rsidRPr="00422E65">
        <w:rPr>
          <w:rFonts w:ascii="Calibri" w:hAnsi="Calibri" w:cs="Arial"/>
          <w:b/>
          <w:bCs/>
          <w:sz w:val="36"/>
          <w:szCs w:val="36"/>
        </w:rPr>
        <w:t xml:space="preserve">ALORIZZAZIONE DEI PRODOTTI TIPICI </w:t>
      </w:r>
    </w:p>
    <w:p w:rsidR="002C2C32" w:rsidRPr="005D1C13" w:rsidRDefault="00902F99" w:rsidP="002602BE">
      <w:pPr>
        <w:pStyle w:val="Corpodeltesto2"/>
        <w:spacing w:after="0" w:line="240" w:lineRule="auto"/>
        <w:jc w:val="center"/>
        <w:rPr>
          <w:rFonts w:ascii="Calibri" w:hAnsi="Calibri" w:cs="Arial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>A</w:t>
      </w:r>
      <w:bookmarkStart w:id="0" w:name="_GoBack"/>
      <w:bookmarkEnd w:id="0"/>
      <w:r w:rsidR="002C2C32">
        <w:rPr>
          <w:rFonts w:ascii="Calibri" w:hAnsi="Calibri" w:cs="Arial"/>
          <w:b/>
          <w:bCs/>
          <w:sz w:val="36"/>
          <w:szCs w:val="36"/>
        </w:rPr>
        <w:t>nno</w:t>
      </w:r>
      <w:r w:rsidR="002C2C32" w:rsidRPr="00422E65">
        <w:rPr>
          <w:rFonts w:ascii="Calibri" w:hAnsi="Calibri" w:cs="Arial"/>
          <w:b/>
          <w:bCs/>
          <w:sz w:val="36"/>
          <w:szCs w:val="36"/>
        </w:rPr>
        <w:t xml:space="preserve"> 2025</w:t>
      </w:r>
    </w:p>
    <w:p w:rsidR="00753991" w:rsidRDefault="00753991" w:rsidP="00753991">
      <w:pPr>
        <w:rPr>
          <w:lang w:eastAsia="it-IT"/>
        </w:rPr>
      </w:pPr>
    </w:p>
    <w:p w:rsidR="00DA6911" w:rsidRPr="00753991" w:rsidRDefault="00DA6911" w:rsidP="00753991">
      <w:pPr>
        <w:rPr>
          <w:lang w:eastAsia="it-IT"/>
        </w:rPr>
      </w:pPr>
    </w:p>
    <w:p w:rsidR="00081C04" w:rsidRDefault="00081C04" w:rsidP="00CD280D">
      <w:pPr>
        <w:widowControl w:val="0"/>
        <w:tabs>
          <w:tab w:val="left" w:pos="5387"/>
        </w:tabs>
        <w:autoSpaceDE w:val="0"/>
        <w:autoSpaceDN w:val="0"/>
        <w:adjustRightInd w:val="0"/>
        <w:jc w:val="righ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ALLA C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AMERA DI COMMERCIO </w:t>
      </w:r>
    </w:p>
    <w:p w:rsidR="00081C04" w:rsidRDefault="00081C04" w:rsidP="00CD280D">
      <w:pPr>
        <w:widowControl w:val="0"/>
        <w:tabs>
          <w:tab w:val="left" w:pos="5387"/>
        </w:tabs>
        <w:autoSpaceDE w:val="0"/>
        <w:autoSpaceDN w:val="0"/>
        <w:adjustRightInd w:val="0"/>
        <w:jc w:val="righ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>DELLA MAREMMA E DEL TIRRENO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:rsidR="00081C04" w:rsidRDefault="00081C04" w:rsidP="00081C04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81C04" w:rsidRPr="00EA6532" w:rsidRDefault="00081C04" w:rsidP="00081C04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81C04" w:rsidRPr="00EA6532" w:rsidRDefault="00081C04" w:rsidP="00081C04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81C04" w:rsidRDefault="00081C04" w:rsidP="00835908">
      <w:pPr>
        <w:spacing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Il/la sottoscritto/a _______________</w:t>
      </w:r>
      <w:r>
        <w:rPr>
          <w:rFonts w:ascii="Calibri" w:hAnsi="Calibri" w:cs="Arial"/>
          <w:color w:val="000000"/>
          <w:sz w:val="22"/>
          <w:szCs w:val="22"/>
        </w:rPr>
        <w:t xml:space="preserve">________________________________ </w:t>
      </w:r>
      <w:r w:rsidRPr="00081C04">
        <w:rPr>
          <w:rFonts w:ascii="Calibri" w:hAnsi="Calibri" w:cs="Arial"/>
          <w:i/>
          <w:color w:val="000000"/>
          <w:sz w:val="22"/>
          <w:szCs w:val="22"/>
        </w:rPr>
        <w:t>(cognome - nome)</w:t>
      </w:r>
      <w:r w:rsidRPr="00C90CEC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nato a ________________________________ il _________________________ residente in </w:t>
      </w:r>
      <w:r w:rsidRPr="00081C04">
        <w:rPr>
          <w:rFonts w:ascii="Calibri" w:hAnsi="Calibri" w:cs="Arial"/>
          <w:i/>
          <w:color w:val="000000"/>
          <w:sz w:val="22"/>
          <w:szCs w:val="22"/>
        </w:rPr>
        <w:t>(indirizzo completo)</w:t>
      </w:r>
      <w:r>
        <w:rPr>
          <w:rFonts w:ascii="Calibri" w:hAnsi="Calibri" w:cs="Arial"/>
          <w:color w:val="000000"/>
          <w:sz w:val="22"/>
          <w:szCs w:val="22"/>
        </w:rPr>
        <w:t xml:space="preserve"> ___________________________________________________________________________</w:t>
      </w:r>
      <w:r w:rsidR="00835908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in qualità di titolare/legale r</w:t>
      </w:r>
      <w:r w:rsidRPr="00EA6532">
        <w:rPr>
          <w:rFonts w:ascii="Calibri" w:hAnsi="Calibri" w:cs="Arial"/>
          <w:color w:val="000000"/>
          <w:sz w:val="22"/>
          <w:szCs w:val="22"/>
        </w:rPr>
        <w:t>appres</w:t>
      </w:r>
      <w:r>
        <w:rPr>
          <w:rFonts w:ascii="Calibri" w:hAnsi="Calibri" w:cs="Arial"/>
          <w:color w:val="000000"/>
          <w:sz w:val="22"/>
          <w:szCs w:val="22"/>
        </w:rPr>
        <w:t xml:space="preserve">entante </w:t>
      </w:r>
      <w:r w:rsidR="00CF6B2B">
        <w:rPr>
          <w:rFonts w:ascii="Calibri" w:hAnsi="Calibri" w:cs="Arial"/>
          <w:color w:val="000000"/>
          <w:sz w:val="22"/>
          <w:szCs w:val="22"/>
        </w:rPr>
        <w:t>del</w:t>
      </w:r>
      <w:r w:rsidR="00835908">
        <w:rPr>
          <w:rFonts w:ascii="Calibri" w:hAnsi="Calibri" w:cs="Arial"/>
          <w:color w:val="000000"/>
          <w:sz w:val="22"/>
          <w:szCs w:val="22"/>
        </w:rPr>
        <w:t xml:space="preserve"> Soggetto richiedente </w:t>
      </w:r>
      <w:r w:rsidRPr="00EA6532">
        <w:rPr>
          <w:rFonts w:ascii="Calibri" w:hAnsi="Calibri" w:cs="Arial"/>
          <w:color w:val="000000"/>
          <w:sz w:val="22"/>
          <w:szCs w:val="22"/>
        </w:rPr>
        <w:t>_________________________________</w:t>
      </w:r>
      <w:r>
        <w:rPr>
          <w:rFonts w:ascii="Calibri" w:hAnsi="Calibri" w:cs="Arial"/>
          <w:color w:val="000000"/>
          <w:sz w:val="22"/>
          <w:szCs w:val="22"/>
        </w:rPr>
        <w:t>_</w:t>
      </w: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081C04" w:rsidRDefault="00081C04" w:rsidP="00081C04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DELEGA</w:t>
      </w: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753991" w:rsidRDefault="00081C04" w:rsidP="00081C04">
      <w:pPr>
        <w:jc w:val="both"/>
        <w:rPr>
          <w:rFonts w:ascii="Calibri" w:hAnsi="Calibri" w:cs="Arial"/>
          <w:i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it-IT"/>
        </w:rPr>
        <w:t xml:space="preserve">Il sig./la sig.ra _________________________________________________ </w:t>
      </w:r>
      <w:r w:rsidRPr="00081C04">
        <w:rPr>
          <w:rFonts w:ascii="Calibri" w:hAnsi="Calibri" w:cs="Arial"/>
          <w:i/>
          <w:color w:val="000000"/>
          <w:sz w:val="22"/>
          <w:szCs w:val="22"/>
        </w:rPr>
        <w:t>(cognome - nome)</w:t>
      </w:r>
      <w:r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nato a ________________________________ il _________________________ residente in </w:t>
      </w:r>
      <w:r w:rsidRPr="00081C04">
        <w:rPr>
          <w:rFonts w:ascii="Calibri" w:hAnsi="Calibri" w:cs="Arial"/>
          <w:i/>
          <w:color w:val="000000"/>
          <w:sz w:val="22"/>
          <w:szCs w:val="22"/>
        </w:rPr>
        <w:t>(indirizzo completo)</w:t>
      </w:r>
    </w:p>
    <w:p w:rsidR="00081C04" w:rsidRDefault="00081C04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In qualità di _______________________________________________________________</w:t>
      </w:r>
    </w:p>
    <w:p w:rsidR="00081C04" w:rsidRDefault="008742D1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PEC del delegato a cui trasmettere le comunicazioni inerenti la domanda:</w:t>
      </w:r>
    </w:p>
    <w:p w:rsidR="008742D1" w:rsidRDefault="008742D1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_______________________________________________________________________________________</w:t>
      </w:r>
    </w:p>
    <w:p w:rsidR="00A21849" w:rsidRDefault="00A21849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E73BF0" w:rsidRPr="00E73BF0" w:rsidRDefault="00E73BF0" w:rsidP="00081C04">
      <w:pPr>
        <w:jc w:val="both"/>
        <w:rPr>
          <w:rFonts w:ascii="Calibri" w:hAnsi="Calibri" w:cs="Arial"/>
          <w:i/>
          <w:color w:val="000000"/>
          <w:sz w:val="22"/>
          <w:szCs w:val="22"/>
        </w:rPr>
      </w:pPr>
      <w:r w:rsidRPr="00E73BF0">
        <w:rPr>
          <w:rFonts w:ascii="Calibri" w:hAnsi="Calibri" w:cs="Arial"/>
          <w:i/>
          <w:color w:val="000000"/>
          <w:sz w:val="22"/>
          <w:szCs w:val="22"/>
        </w:rPr>
        <w:t>(selezionare la voce di interesse)</w:t>
      </w:r>
    </w:p>
    <w:p w:rsidR="00E73BF0" w:rsidRDefault="00E73BF0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□</w:t>
      </w:r>
      <w:r>
        <w:rPr>
          <w:rFonts w:ascii="Calibri" w:hAnsi="Calibri" w:cs="Arial"/>
          <w:color w:val="000000"/>
          <w:sz w:val="22"/>
          <w:szCs w:val="22"/>
        </w:rPr>
        <w:t xml:space="preserve"> a</w:t>
      </w:r>
      <w:r w:rsidR="00081C04">
        <w:rPr>
          <w:rFonts w:ascii="Calibri" w:hAnsi="Calibri" w:cs="Arial"/>
          <w:color w:val="000000"/>
          <w:sz w:val="22"/>
          <w:szCs w:val="22"/>
        </w:rPr>
        <w:t xml:space="preserve">lla sola trasmissione   </w:t>
      </w:r>
    </w:p>
    <w:p w:rsidR="00E73BF0" w:rsidRDefault="00E73BF0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□ </w:t>
      </w:r>
      <w:r w:rsidR="00081C04">
        <w:rPr>
          <w:rFonts w:ascii="Calibri" w:hAnsi="Calibri" w:cs="Arial"/>
          <w:color w:val="000000"/>
          <w:sz w:val="22"/>
          <w:szCs w:val="22"/>
        </w:rPr>
        <w:t xml:space="preserve">alla trasmissione e gestione </w:t>
      </w:r>
    </w:p>
    <w:p w:rsidR="00E73BF0" w:rsidRDefault="00E73BF0" w:rsidP="00081C0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081C04" w:rsidRPr="00081C04" w:rsidRDefault="00081C04" w:rsidP="00081C04">
      <w:pPr>
        <w:jc w:val="both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Arial"/>
          <w:color w:val="000000"/>
          <w:sz w:val="22"/>
          <w:szCs w:val="22"/>
        </w:rPr>
        <w:t>della Domanda di partecipazione al bando.</w:t>
      </w:r>
    </w:p>
    <w:p w:rsidR="00081C04" w:rsidRDefault="00081C04" w:rsidP="00081C04">
      <w:pPr>
        <w:jc w:val="center"/>
        <w:rPr>
          <w:rFonts w:ascii="Calibri" w:hAnsi="Calibri" w:cs="Calibri"/>
          <w:sz w:val="28"/>
          <w:szCs w:val="28"/>
          <w:lang w:eastAsia="it-IT"/>
        </w:rPr>
      </w:pPr>
    </w:p>
    <w:p w:rsidR="00081C04" w:rsidRDefault="00081C04" w:rsidP="00081C04">
      <w:pPr>
        <w:jc w:val="center"/>
        <w:rPr>
          <w:rFonts w:ascii="Calibri" w:hAnsi="Calibri" w:cs="Calibri"/>
          <w:sz w:val="28"/>
          <w:szCs w:val="28"/>
          <w:lang w:eastAsia="it-IT"/>
        </w:rPr>
      </w:pPr>
    </w:p>
    <w:p w:rsidR="00081C04" w:rsidRPr="00753991" w:rsidRDefault="00081C04" w:rsidP="00081C04">
      <w:pPr>
        <w:jc w:val="center"/>
        <w:rPr>
          <w:rFonts w:ascii="Calibri" w:hAnsi="Calibri" w:cs="Calibri"/>
          <w:sz w:val="28"/>
          <w:szCs w:val="28"/>
          <w:lang w:eastAsia="it-IT"/>
        </w:rPr>
      </w:pPr>
    </w:p>
    <w:p w:rsidR="00753991" w:rsidRPr="00081C04" w:rsidRDefault="00753991" w:rsidP="00753991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081C04">
        <w:rPr>
          <w:rFonts w:ascii="Calibri" w:hAnsi="Calibri" w:cs="Calibri"/>
          <w:sz w:val="22"/>
          <w:szCs w:val="22"/>
          <w:lang w:eastAsia="it-IT"/>
        </w:rPr>
        <w:t>Luogo e data</w:t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  <w:t xml:space="preserve">      </w:t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  <w:t xml:space="preserve">      </w:t>
      </w:r>
      <w:r w:rsidR="00CD280D">
        <w:rPr>
          <w:rFonts w:ascii="Calibri" w:hAnsi="Calibri" w:cs="Calibri"/>
          <w:sz w:val="22"/>
          <w:szCs w:val="22"/>
          <w:lang w:eastAsia="it-IT"/>
        </w:rPr>
        <w:t>Il Legale rappresentante</w:t>
      </w:r>
    </w:p>
    <w:p w:rsidR="00357D59" w:rsidRPr="00081C04" w:rsidRDefault="00753991" w:rsidP="00753991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081C04">
        <w:rPr>
          <w:rFonts w:ascii="Calibri" w:hAnsi="Calibri" w:cs="Calibri"/>
          <w:sz w:val="22"/>
          <w:szCs w:val="22"/>
          <w:lang w:eastAsia="it-IT"/>
        </w:rPr>
        <w:t>______________________</w:t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ab/>
      </w:r>
      <w:r w:rsidR="00081C04">
        <w:rPr>
          <w:rFonts w:ascii="Calibri" w:hAnsi="Calibri" w:cs="Calibri"/>
          <w:sz w:val="22"/>
          <w:szCs w:val="22"/>
          <w:lang w:eastAsia="it-IT"/>
        </w:rPr>
        <w:tab/>
      </w:r>
      <w:r w:rsidRPr="00081C04">
        <w:rPr>
          <w:rFonts w:ascii="Calibri" w:hAnsi="Calibri" w:cs="Calibri"/>
          <w:sz w:val="22"/>
          <w:szCs w:val="22"/>
          <w:lang w:eastAsia="it-IT"/>
        </w:rPr>
        <w:t>_______________________</w:t>
      </w:r>
    </w:p>
    <w:p w:rsidR="00753991" w:rsidRPr="00357D59" w:rsidRDefault="00D438F2" w:rsidP="00DF5007">
      <w:pPr>
        <w:ind w:left="6372" w:firstLine="708"/>
        <w:jc w:val="both"/>
        <w:rPr>
          <w:rFonts w:ascii="Calibri" w:hAnsi="Calibri" w:cs="Calibri"/>
          <w:sz w:val="28"/>
          <w:szCs w:val="28"/>
          <w:lang w:eastAsia="it-IT"/>
        </w:rPr>
      </w:pPr>
      <w:r>
        <w:rPr>
          <w:rFonts w:ascii="Calibri" w:hAnsi="Calibri" w:cs="Calibri"/>
          <w:b/>
          <w:sz w:val="20"/>
          <w:szCs w:val="20"/>
          <w:lang w:eastAsia="it-IT"/>
        </w:rPr>
        <w:t>(</w:t>
      </w:r>
      <w:r w:rsidR="00753991" w:rsidRPr="00753991">
        <w:rPr>
          <w:rFonts w:ascii="Calibri" w:hAnsi="Calibri" w:cs="Calibri"/>
          <w:b/>
          <w:sz w:val="20"/>
          <w:szCs w:val="20"/>
          <w:lang w:eastAsia="it-IT"/>
        </w:rPr>
        <w:t>firma digitale)</w:t>
      </w:r>
      <w:r w:rsidR="00753991" w:rsidRPr="00753991">
        <w:rPr>
          <w:lang w:eastAsia="it-IT"/>
        </w:rPr>
        <w:t xml:space="preserve"> </w:t>
      </w:r>
    </w:p>
    <w:p w:rsidR="00753991" w:rsidRPr="00753991" w:rsidRDefault="00753991" w:rsidP="00753991"/>
    <w:sectPr w:rsidR="00753991" w:rsidRPr="00753991" w:rsidSect="000D02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C0" w:rsidRDefault="003454C0">
      <w:r>
        <w:separator/>
      </w:r>
    </w:p>
  </w:endnote>
  <w:endnote w:type="continuationSeparator" w:id="0">
    <w:p w:rsidR="003454C0" w:rsidRDefault="0034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 Sans Normal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4" w:rsidRDefault="003454C0">
    <w:pPr>
      <w:pStyle w:val="Pidipagina"/>
      <w:rPr>
        <w:rFonts w:ascii="Arial" w:hAnsi="Arial" w:cs="Arial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3pt;margin-top:9.9pt;width:4.55pt;height:10.95pt;z-index:1;mso-wrap-distance-left:0;mso-wrap-distance-right:0;mso-position-horizontal-relative:page" stroked="f">
          <v:fill opacity="0" color2="black"/>
          <v:textbox inset="0,0,0,0">
            <w:txbxContent>
              <w:p w:rsidR="000B1E54" w:rsidRDefault="000B1E54">
                <w:pPr>
                  <w:pStyle w:val="Pidipagina"/>
                </w:pPr>
                <w:r>
                  <w:rPr>
                    <w:rStyle w:val="Numeropagina"/>
                    <w:rFonts w:ascii="Calibri" w:hAnsi="Calibri" w:cs="Calibri"/>
                    <w:i/>
                    <w:sz w:val="18"/>
                    <w:szCs w:val="18"/>
                  </w:rPr>
                  <w:fldChar w:fldCharType="begin"/>
                </w:r>
                <w:r>
                  <w:rPr>
                    <w:rStyle w:val="Numeropagina"/>
                    <w:rFonts w:ascii="Calibri" w:hAnsi="Calibri" w:cs="Calibri"/>
                    <w:i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ascii="Calibri" w:hAnsi="Calibri" w:cs="Calibri"/>
                    <w:i/>
                    <w:sz w:val="18"/>
                    <w:szCs w:val="18"/>
                  </w:rPr>
                  <w:fldChar w:fldCharType="separate"/>
                </w:r>
                <w:r w:rsidR="00BA2058">
                  <w:rPr>
                    <w:rStyle w:val="Numeropagina"/>
                    <w:rFonts w:ascii="Calibri" w:hAnsi="Calibri" w:cs="Calibri"/>
                    <w:i/>
                    <w:noProof/>
                    <w:sz w:val="18"/>
                    <w:szCs w:val="18"/>
                  </w:rPr>
                  <w:t>2</w:t>
                </w:r>
                <w:r>
                  <w:rPr>
                    <w:rStyle w:val="Numeropagina"/>
                    <w:rFonts w:ascii="Calibri" w:hAnsi="Calibri" w:cs="Calibri"/>
                    <w:i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2D9" w:rsidRPr="000D02D9" w:rsidRDefault="000B1E54" w:rsidP="000D02D9">
    <w:pPr>
      <w:pStyle w:val="Pidipagina"/>
      <w:jc w:val="center"/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i/>
        <w:sz w:val="16"/>
        <w:szCs w:val="16"/>
      </w:rPr>
      <w:fldChar w:fldCharType="begin"/>
    </w:r>
    <w:r>
      <w:rPr>
        <w:rFonts w:ascii="Calibri" w:hAnsi="Calibri" w:cs="Calibri"/>
        <w:i/>
        <w:sz w:val="16"/>
        <w:szCs w:val="16"/>
      </w:rPr>
      <w:instrText xml:space="preserve"> PAGE </w:instrText>
    </w:r>
    <w:r>
      <w:rPr>
        <w:rFonts w:ascii="Calibri" w:hAnsi="Calibri" w:cs="Calibri"/>
        <w:i/>
        <w:sz w:val="16"/>
        <w:szCs w:val="16"/>
      </w:rPr>
      <w:fldChar w:fldCharType="separate"/>
    </w:r>
    <w:r w:rsidR="00902F99">
      <w:rPr>
        <w:rFonts w:ascii="Calibri" w:hAnsi="Calibri" w:cs="Calibri"/>
        <w:i/>
        <w:noProof/>
        <w:sz w:val="16"/>
        <w:szCs w:val="16"/>
      </w:rPr>
      <w:t>1</w:t>
    </w:r>
    <w:r>
      <w:rPr>
        <w:rFonts w:ascii="Calibri" w:hAnsi="Calibri" w:cs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C0" w:rsidRDefault="003454C0">
      <w:r>
        <w:separator/>
      </w:r>
    </w:p>
  </w:footnote>
  <w:footnote w:type="continuationSeparator" w:id="0">
    <w:p w:rsidR="003454C0" w:rsidRDefault="0034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2D9" w:rsidRDefault="000D02D9"/>
  <w:tbl>
    <w:tblPr>
      <w:tblW w:w="5000" w:type="pct"/>
      <w:tblLayout w:type="fixed"/>
      <w:tblLook w:val="0000" w:firstRow="0" w:lastRow="0" w:firstColumn="0" w:lastColumn="0" w:noHBand="0" w:noVBand="0"/>
    </w:tblPr>
    <w:tblGrid>
      <w:gridCol w:w="6345"/>
      <w:gridCol w:w="3509"/>
    </w:tblGrid>
    <w:tr w:rsidR="000B1E54" w:rsidTr="000D02D9">
      <w:tc>
        <w:tcPr>
          <w:tcW w:w="6345" w:type="dxa"/>
          <w:tcBorders>
            <w:bottom w:val="single" w:sz="4" w:space="0" w:color="000000"/>
          </w:tcBorders>
          <w:shd w:val="clear" w:color="auto" w:fill="auto"/>
        </w:tcPr>
        <w:p w:rsidR="000B1E54" w:rsidRDefault="000B1E54">
          <w:pPr>
            <w:autoSpaceDE w:val="0"/>
          </w:pPr>
          <w:r>
            <w:rPr>
              <w:rFonts w:ascii="Calibri" w:hAnsi="Calibri" w:cs="Arial"/>
              <w:i/>
              <w:smallCaps/>
              <w:color w:val="808080"/>
              <w:sz w:val="20"/>
              <w:szCs w:val="20"/>
            </w:rPr>
            <w:t>CAMERA DI COMMERCIO DELLA MAREMMA E DEL TIRRENO</w:t>
          </w:r>
        </w:p>
        <w:p w:rsidR="000B1E54" w:rsidRDefault="000B1E54">
          <w:pPr>
            <w:autoSpaceDE w:val="0"/>
          </w:pPr>
          <w:r>
            <w:rPr>
              <w:rFonts w:ascii="Calibri" w:hAnsi="Calibri" w:cs="Arial"/>
              <w:smallCaps/>
              <w:color w:val="808080"/>
              <w:sz w:val="22"/>
              <w:szCs w:val="22"/>
            </w:rPr>
            <w:t>Bando INT</w:t>
          </w:r>
          <w:r w:rsidR="000D02D9">
            <w:rPr>
              <w:rFonts w:ascii="Calibri" w:hAnsi="Calibri" w:cs="Arial"/>
              <w:smallCaps/>
              <w:color w:val="808080"/>
              <w:sz w:val="22"/>
              <w:szCs w:val="22"/>
            </w:rPr>
            <w:t>ERNAZIONALIZZAZIONE  - Anno 2022</w:t>
          </w:r>
        </w:p>
      </w:tc>
      <w:tc>
        <w:tcPr>
          <w:tcW w:w="3509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0B1E54" w:rsidRDefault="00AA0EF8">
          <w:pPr>
            <w:autoSpaceDE w:val="0"/>
            <w:rPr>
              <w:rFonts w:ascii="Calibri" w:hAnsi="Calibri" w:cs="Arial"/>
              <w:b/>
              <w:color w:val="808080"/>
              <w:sz w:val="22"/>
              <w:szCs w:val="22"/>
            </w:rPr>
          </w:pPr>
          <w:r>
            <w:rPr>
              <w:rFonts w:ascii="Calibri" w:hAnsi="Calibri" w:cs="Arial"/>
              <w:b/>
              <w:color w:val="808080"/>
              <w:sz w:val="22"/>
              <w:szCs w:val="22"/>
            </w:rPr>
            <w:t xml:space="preserve">                                  </w:t>
          </w:r>
          <w:r w:rsidR="00753991">
            <w:rPr>
              <w:rFonts w:ascii="Calibri" w:hAnsi="Calibri" w:cs="Arial"/>
              <w:b/>
              <w:color w:val="808080"/>
              <w:sz w:val="22"/>
              <w:szCs w:val="22"/>
            </w:rPr>
            <w:t>Allegato A</w:t>
          </w:r>
        </w:p>
        <w:p w:rsidR="00753991" w:rsidRDefault="00753991">
          <w:pPr>
            <w:autoSpaceDE w:val="0"/>
          </w:pPr>
        </w:p>
      </w:tc>
    </w:tr>
  </w:tbl>
  <w:p w:rsidR="000B1E54" w:rsidRDefault="000B1E54">
    <w:pPr>
      <w:pStyle w:val="Intestazione"/>
    </w:pPr>
  </w:p>
  <w:p w:rsidR="000B1E54" w:rsidRDefault="00753991" w:rsidP="00753991">
    <w:pPr>
      <w:pStyle w:val="Intestazione"/>
      <w:tabs>
        <w:tab w:val="clear" w:pos="4819"/>
        <w:tab w:val="clear" w:pos="9638"/>
        <w:tab w:val="left" w:pos="3370"/>
      </w:tabs>
    </w:pPr>
    <w:r>
      <w:tab/>
    </w:r>
  </w:p>
  <w:p w:rsidR="000B1E54" w:rsidRDefault="000B1E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4" w:rsidRPr="007D43F2" w:rsidRDefault="000B1E5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6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3E1"/>
    <w:rsid w:val="00081C04"/>
    <w:rsid w:val="00092132"/>
    <w:rsid w:val="000B1E54"/>
    <w:rsid w:val="000D02D9"/>
    <w:rsid w:val="000F770D"/>
    <w:rsid w:val="00101E19"/>
    <w:rsid w:val="00154F63"/>
    <w:rsid w:val="001E218B"/>
    <w:rsid w:val="002602BE"/>
    <w:rsid w:val="00282867"/>
    <w:rsid w:val="002C2C32"/>
    <w:rsid w:val="003038D7"/>
    <w:rsid w:val="0033772E"/>
    <w:rsid w:val="003454C0"/>
    <w:rsid w:val="003517AF"/>
    <w:rsid w:val="00357D59"/>
    <w:rsid w:val="00366A86"/>
    <w:rsid w:val="0038036E"/>
    <w:rsid w:val="0038128C"/>
    <w:rsid w:val="003F4DD7"/>
    <w:rsid w:val="004153B1"/>
    <w:rsid w:val="004642E3"/>
    <w:rsid w:val="004650D6"/>
    <w:rsid w:val="005463F8"/>
    <w:rsid w:val="00585F80"/>
    <w:rsid w:val="005A330D"/>
    <w:rsid w:val="005D71A3"/>
    <w:rsid w:val="005E3A57"/>
    <w:rsid w:val="0066067A"/>
    <w:rsid w:val="006736C4"/>
    <w:rsid w:val="007361ED"/>
    <w:rsid w:val="00753991"/>
    <w:rsid w:val="007D43F2"/>
    <w:rsid w:val="00834E22"/>
    <w:rsid w:val="00835908"/>
    <w:rsid w:val="0085216F"/>
    <w:rsid w:val="00870D47"/>
    <w:rsid w:val="008742D1"/>
    <w:rsid w:val="00875859"/>
    <w:rsid w:val="008C1132"/>
    <w:rsid w:val="008D6DAA"/>
    <w:rsid w:val="008E6994"/>
    <w:rsid w:val="00902F99"/>
    <w:rsid w:val="00944D1B"/>
    <w:rsid w:val="009679E3"/>
    <w:rsid w:val="009E762B"/>
    <w:rsid w:val="00A21849"/>
    <w:rsid w:val="00AA0EF8"/>
    <w:rsid w:val="00AC4563"/>
    <w:rsid w:val="00AD2D17"/>
    <w:rsid w:val="00B110B8"/>
    <w:rsid w:val="00B3373F"/>
    <w:rsid w:val="00BA2058"/>
    <w:rsid w:val="00BC6E4E"/>
    <w:rsid w:val="00CB4F49"/>
    <w:rsid w:val="00CC6975"/>
    <w:rsid w:val="00CD280D"/>
    <w:rsid w:val="00CD376C"/>
    <w:rsid w:val="00CE6754"/>
    <w:rsid w:val="00CF6B2B"/>
    <w:rsid w:val="00D438F2"/>
    <w:rsid w:val="00D45718"/>
    <w:rsid w:val="00D753E1"/>
    <w:rsid w:val="00DA6911"/>
    <w:rsid w:val="00DF5007"/>
    <w:rsid w:val="00E0351C"/>
    <w:rsid w:val="00E14DE5"/>
    <w:rsid w:val="00E70B15"/>
    <w:rsid w:val="00E73BF0"/>
    <w:rsid w:val="00EA3343"/>
    <w:rsid w:val="00F027A1"/>
    <w:rsid w:val="00F13821"/>
    <w:rsid w:val="00F6440A"/>
    <w:rsid w:val="00F75038"/>
    <w:rsid w:val="00FA28E5"/>
    <w:rsid w:val="00FD4BCF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18E5CF"/>
  <w15:chartTrackingRefBased/>
  <w15:docId w15:val="{47E05525-10B5-4148-9606-16B0C53A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Fedra Sans Normal" w:hAnsi="Fedra Sans Normal" w:cs="Arial" w:hint="default"/>
      <w:color w:val="000000"/>
      <w:sz w:val="22"/>
      <w:szCs w:val="22"/>
    </w:rPr>
  </w:style>
  <w:style w:type="character" w:customStyle="1" w:styleId="WW8Num1z1">
    <w:name w:val="WW8Num1z1"/>
    <w:rPr>
      <w:rFonts w:ascii="Fedra Sans Normal" w:hAnsi="Fedra Sans Normal" w:cs="Fedra Sans Normal" w:hint="default"/>
      <w:sz w:val="22"/>
    </w:rPr>
  </w:style>
  <w:style w:type="character" w:customStyle="1" w:styleId="WW8Num2z0">
    <w:name w:val="WW8Num2z0"/>
    <w:rPr>
      <w:rFonts w:ascii="Symbol" w:hAnsi="Symbol" w:cs="Symbol" w:hint="default"/>
      <w:b w:val="0"/>
      <w:i w:val="0"/>
      <w:sz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alibri" w:hAnsi="Calibri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Times New Roman" w:hAnsi="Calibri" w:cs="Calibri" w:hint="default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b w:val="0"/>
      <w:i w:val="0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 w:hint="default"/>
      <w:sz w:val="20"/>
      <w:szCs w:val="18"/>
    </w:rPr>
  </w:style>
  <w:style w:type="character" w:customStyle="1" w:styleId="WW8Num8z1">
    <w:name w:val="WW8Num8z1"/>
    <w:rPr>
      <w:rFonts w:ascii="Symbol" w:hAnsi="Symbol" w:cs="Symbol" w:hint="default"/>
      <w:sz w:val="2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000000"/>
      <w:sz w:val="22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Wingdings" w:hAnsi="Wingdings" w:cs="Wingdings" w:hint="default"/>
      <w:sz w:val="24"/>
    </w:rPr>
  </w:style>
  <w:style w:type="character" w:customStyle="1" w:styleId="WW8Num12z2">
    <w:name w:val="WW8Num12z2"/>
    <w:rPr>
      <w:rFonts w:ascii="Times New Roman" w:hAnsi="Times New Roman" w:cs="Times New Roman" w:hint="default"/>
      <w:sz w:val="24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  <w:sz w:val="22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sz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sz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pacing w:val="-6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Heading1Char">
    <w:name w:val="Heading 1 Char"/>
    <w:rPr>
      <w:rFonts w:ascii="Cambria" w:hAnsi="Cambria" w:cs="Cambria"/>
      <w:b/>
      <w:kern w:val="2"/>
      <w:sz w:val="32"/>
    </w:rPr>
  </w:style>
  <w:style w:type="character" w:customStyle="1" w:styleId="Caratterinotaapidipagina">
    <w:name w:val="Caratteri nota a piè di pagina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notaapidipaginaCarattere">
    <w:name w:val="Testo nota a piè di pagina Carattere"/>
  </w:style>
  <w:style w:type="character" w:customStyle="1" w:styleId="Corpodeltesto3Carattere">
    <w:name w:val="Corpo del testo 3 Carattere"/>
    <w:rPr>
      <w:bCs/>
      <w:sz w:val="24"/>
      <w:szCs w:val="24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3"/>
      <w:szCs w:val="23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widowControl w:val="0"/>
      <w:autoSpaceDE w:val="0"/>
    </w:pPr>
    <w:rPr>
      <w:sz w:val="20"/>
      <w:szCs w:val="20"/>
    </w:rPr>
  </w:style>
  <w:style w:type="paragraph" w:customStyle="1" w:styleId="Corpodeltesto31">
    <w:name w:val="Corpo del testo 31"/>
    <w:basedOn w:val="Normale"/>
    <w:pPr>
      <w:jc w:val="both"/>
    </w:pPr>
    <w:rPr>
      <w:bCs/>
      <w:lang w:val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  <w:lang w:val="x-none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  <w:lang w:val="x-none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lang w:val="x-none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styleId="NormaleWeb">
    <w:name w:val="Normal (Web)"/>
    <w:basedOn w:val="Normale"/>
    <w:pPr>
      <w:spacing w:before="280" w:after="280"/>
    </w:pPr>
    <w:rPr>
      <w:rFonts w:eastAsia="MS Mincho"/>
      <w:sz w:val="20"/>
      <w:szCs w:val="20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C2C32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2C2C3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Silvia Bartalucci</cp:lastModifiedBy>
  <cp:revision>4</cp:revision>
  <cp:lastPrinted>2022-03-14T10:37:00Z</cp:lastPrinted>
  <dcterms:created xsi:type="dcterms:W3CDTF">2025-03-04T16:35:00Z</dcterms:created>
  <dcterms:modified xsi:type="dcterms:W3CDTF">2025-03-04T18:35:00Z</dcterms:modified>
</cp:coreProperties>
</file>